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29D9" w14:textId="77777777" w:rsidR="00EE06CF" w:rsidRDefault="00EE06CF" w:rsidP="002B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EF02926" w14:textId="77777777" w:rsidR="00EE06CF" w:rsidRDefault="00EE06CF" w:rsidP="002B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4AEF534" w14:textId="77777777" w:rsidR="00EE06CF" w:rsidRDefault="00EE06CF" w:rsidP="002B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CF64AA" w14:textId="6AE6B05F" w:rsidR="00205CFC" w:rsidRPr="00205CFC" w:rsidRDefault="00205CFC" w:rsidP="00205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5C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Педагогический состав МБДОУ с. Сергеевка </w:t>
      </w:r>
    </w:p>
    <w:p w14:paraId="65BB630B" w14:textId="77777777" w:rsidR="00EE06CF" w:rsidRPr="00205CFC" w:rsidRDefault="00EE06CF" w:rsidP="002B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8261A2" w14:textId="6F2C4195" w:rsidR="00EE06CF" w:rsidRPr="00EE06CF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Заведующий МБДОУ с.</w:t>
      </w:r>
      <w:r w:rsidR="00205CFC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Сергеевка</w:t>
      </w:r>
      <w:r w:rsidR="00205CFC"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-</w:t>
      </w: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 </w:t>
      </w:r>
      <w:r w:rsidR="006C5BBB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Микаелян Галина Юрьевна</w:t>
      </w:r>
    </w:p>
    <w:p w14:paraId="6AE8900A" w14:textId="6A60BFE5" w:rsidR="00EE06CF" w:rsidRPr="00EE06CF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Образование: Высшее, </w:t>
      </w:r>
      <w:r w:rsidR="002578E0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Государственное образовательное учреждение высшего профессионального образования Хабаровский государственный университет </w:t>
      </w:r>
    </w:p>
    <w:p w14:paraId="76EACA23" w14:textId="0FDCDEC1" w:rsidR="00EE06CF" w:rsidRPr="00EE06CF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(В 2015 </w:t>
      </w:r>
      <w:r w:rsidR="00205CFC"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г, профессиональная</w:t>
      </w: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переподготовка   "Менеджер </w:t>
      </w:r>
      <w:r w:rsidR="002578E0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в сфере </w:t>
      </w: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образования")</w:t>
      </w:r>
    </w:p>
    <w:p w14:paraId="2859A052" w14:textId="3EAE17FD" w:rsidR="00EE06CF" w:rsidRPr="00EE06CF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Общий стаж: </w:t>
      </w:r>
      <w:r w:rsidR="002578E0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42</w:t>
      </w: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 xml:space="preserve"> лет, педагогический стаж: 38 лет.</w:t>
      </w:r>
    </w:p>
    <w:p w14:paraId="11682A28" w14:textId="239C98ED" w:rsidR="00EE06CF" w:rsidRPr="00EE06CF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val="en-US"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 т</w:t>
      </w: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val="en-US" w:eastAsia="ru-RU"/>
        </w:rPr>
        <w:t>. 8-924-1</w:t>
      </w:r>
      <w:r w:rsidR="002578E0" w:rsidRPr="002578E0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val="en-US" w:eastAsia="ru-RU"/>
        </w:rPr>
        <w:t>17-49-01</w:t>
      </w:r>
    </w:p>
    <w:p w14:paraId="6438B24B" w14:textId="2DCFE83B" w:rsidR="00EE06CF" w:rsidRPr="002578E0" w:rsidRDefault="00EE06CF" w:rsidP="00EE06C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lang w:val="en-US" w:eastAsia="ru-RU"/>
        </w:rPr>
      </w:pPr>
      <w:r w:rsidRPr="00EE06CF">
        <w:rPr>
          <w:rFonts w:ascii="Times New Roman" w:eastAsia="Times New Roman" w:hAnsi="Times New Roman" w:cs="Times New Roman"/>
          <w:color w:val="303133"/>
          <w:sz w:val="28"/>
          <w:szCs w:val="28"/>
          <w:lang w:val="en-US" w:eastAsia="ru-RU"/>
        </w:rPr>
        <w:t xml:space="preserve">E-mail: </w:t>
      </w:r>
      <w:hyperlink r:id="rId5" w:history="1">
        <w:r w:rsidR="002578E0" w:rsidRPr="00BB2C4F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mkdou_sergeevka@mail.ru</w:t>
        </w:r>
      </w:hyperlink>
      <w:r w:rsidR="002578E0" w:rsidRPr="002578E0">
        <w:rPr>
          <w:rFonts w:ascii="Times New Roman" w:eastAsia="Times New Roman" w:hAnsi="Times New Roman" w:cs="Times New Roman"/>
          <w:color w:val="303133"/>
          <w:sz w:val="28"/>
          <w:szCs w:val="28"/>
          <w:lang w:val="en-US" w:eastAsia="ru-RU"/>
        </w:rPr>
        <w:t xml:space="preserve"> </w:t>
      </w:r>
    </w:p>
    <w:p w14:paraId="6261610E" w14:textId="77777777" w:rsidR="00EE06CF" w:rsidRPr="002578E0" w:rsidRDefault="00EE06CF" w:rsidP="002B1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A5F2665" w14:textId="77777777" w:rsidR="009667AE" w:rsidRPr="002578C5" w:rsidRDefault="009667AE" w:rsidP="002B1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1559"/>
        <w:gridCol w:w="2410"/>
        <w:gridCol w:w="1843"/>
        <w:gridCol w:w="850"/>
        <w:gridCol w:w="1418"/>
        <w:gridCol w:w="992"/>
        <w:gridCol w:w="3969"/>
      </w:tblGrid>
      <w:tr w:rsidR="00A56697" w:rsidRPr="007A4E61" w14:paraId="2E83F82B" w14:textId="77777777" w:rsidTr="00471397">
        <w:tc>
          <w:tcPr>
            <w:tcW w:w="534" w:type="dxa"/>
          </w:tcPr>
          <w:p w14:paraId="1F50B926" w14:textId="77777777" w:rsidR="00A56697" w:rsidRPr="007A4E61" w:rsidRDefault="00A566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№</w:t>
            </w:r>
          </w:p>
        </w:tc>
        <w:tc>
          <w:tcPr>
            <w:tcW w:w="1877" w:type="dxa"/>
          </w:tcPr>
          <w:p w14:paraId="76DBB314" w14:textId="77777777" w:rsidR="00A56697" w:rsidRPr="007A4E61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Ф.И.О.</w:t>
            </w:r>
          </w:p>
        </w:tc>
        <w:tc>
          <w:tcPr>
            <w:tcW w:w="1559" w:type="dxa"/>
          </w:tcPr>
          <w:p w14:paraId="65720305" w14:textId="77777777" w:rsidR="00A56697" w:rsidRPr="007A4E61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Должность</w:t>
            </w:r>
          </w:p>
          <w:p w14:paraId="61EAC14A" w14:textId="77777777" w:rsidR="00A56697" w:rsidRPr="007A4E61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60611FF" w14:textId="77777777" w:rsidR="00A56697" w:rsidRDefault="00A56697" w:rsidP="00A56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Образование, </w:t>
            </w:r>
          </w:p>
          <w:p w14:paraId="31ED1C82" w14:textId="77777777" w:rsidR="00A56697" w:rsidRDefault="00A56697" w:rsidP="00A56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что окончил</w:t>
            </w:r>
          </w:p>
          <w:p w14:paraId="706B7BE5" w14:textId="77777777" w:rsidR="00A56697" w:rsidRPr="007A4E61" w:rsidRDefault="00A56697" w:rsidP="00A56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год окончания</w:t>
            </w:r>
          </w:p>
        </w:tc>
        <w:tc>
          <w:tcPr>
            <w:tcW w:w="1843" w:type="dxa"/>
          </w:tcPr>
          <w:p w14:paraId="667CE3C5" w14:textId="77777777" w:rsidR="00A56697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0460">
              <w:rPr>
                <w:rFonts w:ascii="Times New Roman" w:hAnsi="Times New Roman" w:cs="Times New Roman"/>
              </w:rPr>
              <w:t>направление подготовки</w:t>
            </w:r>
          </w:p>
          <w:p w14:paraId="603AE5D7" w14:textId="77777777" w:rsidR="00A56697" w:rsidRPr="007A4E61" w:rsidRDefault="00A26E0E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профиль</w:t>
            </w:r>
            <w:r w:rsidR="00A56697" w:rsidRPr="007A4E61">
              <w:rPr>
                <w:rFonts w:ascii="Times New Roman" w:hAnsi="Times New Roman" w:cs="Times New Roman"/>
                <w:bCs/>
                <w:color w:val="000000" w:themeColor="text1"/>
              </w:rPr>
              <w:t>ная переподготовка,</w:t>
            </w:r>
          </w:p>
        </w:tc>
        <w:tc>
          <w:tcPr>
            <w:tcW w:w="850" w:type="dxa"/>
          </w:tcPr>
          <w:p w14:paraId="4E904AD0" w14:textId="77777777" w:rsidR="00A56697" w:rsidRPr="007A4E61" w:rsidRDefault="00A56697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Стаж пед.</w:t>
            </w:r>
          </w:p>
        </w:tc>
        <w:tc>
          <w:tcPr>
            <w:tcW w:w="1418" w:type="dxa"/>
          </w:tcPr>
          <w:p w14:paraId="1092E203" w14:textId="77777777" w:rsidR="00A56697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Квалификационная  категория</w:t>
            </w:r>
            <w:proofErr w:type="gramEnd"/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</w:p>
          <w:p w14:paraId="6DF53566" w14:textId="77777777" w:rsidR="00A56697" w:rsidRPr="007A4E61" w:rsidRDefault="00A26E0E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A56697" w:rsidRPr="007A4E61">
              <w:rPr>
                <w:rFonts w:ascii="Times New Roman" w:hAnsi="Times New Roman" w:cs="Times New Roman"/>
                <w:bCs/>
                <w:color w:val="000000" w:themeColor="text1"/>
              </w:rPr>
              <w:t>дата присв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оения</w:t>
            </w:r>
            <w:r w:rsidR="00A56697" w:rsidRPr="007A4E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14:paraId="730E7F9D" w14:textId="77777777" w:rsidR="00A56697" w:rsidRPr="007A4E61" w:rsidRDefault="00A56697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Курсы повышения квалификации</w:t>
            </w:r>
          </w:p>
        </w:tc>
        <w:tc>
          <w:tcPr>
            <w:tcW w:w="3969" w:type="dxa"/>
          </w:tcPr>
          <w:p w14:paraId="0E42AA17" w14:textId="77777777" w:rsidR="00A56697" w:rsidRPr="007A4E61" w:rsidRDefault="00A566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70460">
              <w:rPr>
                <w:rFonts w:ascii="Times New Roman" w:hAnsi="Times New Roman" w:cs="Times New Roman"/>
              </w:rPr>
              <w:t>Реализуемые программы</w:t>
            </w:r>
          </w:p>
        </w:tc>
      </w:tr>
      <w:tr w:rsidR="00A56697" w:rsidRPr="007A4E61" w14:paraId="5736E4C2" w14:textId="77777777" w:rsidTr="00471397">
        <w:trPr>
          <w:trHeight w:val="1487"/>
        </w:trPr>
        <w:tc>
          <w:tcPr>
            <w:tcW w:w="534" w:type="dxa"/>
          </w:tcPr>
          <w:p w14:paraId="17D44BDC" w14:textId="77777777" w:rsidR="00A56697" w:rsidRPr="007A4E61" w:rsidRDefault="00A566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1877" w:type="dxa"/>
          </w:tcPr>
          <w:p w14:paraId="466F0047" w14:textId="77777777" w:rsidR="00A56697" w:rsidRPr="007A4E61" w:rsidRDefault="00A56697" w:rsidP="0081772E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4E61">
              <w:rPr>
                <w:rFonts w:ascii="Times New Roman" w:hAnsi="Times New Roman" w:cs="Times New Roman"/>
                <w:color w:val="000000" w:themeColor="text1"/>
              </w:rPr>
              <w:t>Гисматулина</w:t>
            </w:r>
            <w:proofErr w:type="spellEnd"/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Ирина Семеновна</w:t>
            </w:r>
          </w:p>
        </w:tc>
        <w:tc>
          <w:tcPr>
            <w:tcW w:w="1559" w:type="dxa"/>
          </w:tcPr>
          <w:p w14:paraId="2B6A76F7" w14:textId="77777777" w:rsidR="00A56697" w:rsidRPr="007A4E61" w:rsidRDefault="00A26E0E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2410" w:type="dxa"/>
          </w:tcPr>
          <w:p w14:paraId="2E62AD09" w14:textId="77777777" w:rsidR="00A56697" w:rsidRPr="007A4E61" w:rsidRDefault="00A56697" w:rsidP="008177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специальное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1A94FACD" w14:textId="77777777" w:rsidR="00A56697" w:rsidRDefault="00A56697" w:rsidP="00C16301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Хабаровский пед.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колледж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0665DB7" w14:textId="77777777" w:rsidR="00A56697" w:rsidRPr="007A4E61" w:rsidRDefault="00A56697" w:rsidP="00C16301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843" w:type="dxa"/>
          </w:tcPr>
          <w:p w14:paraId="52262E1D" w14:textId="77777777" w:rsidR="00A56697" w:rsidRPr="007A4E61" w:rsidRDefault="00A56697" w:rsidP="00A5669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A4E61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детей</w:t>
            </w:r>
            <w:proofErr w:type="gramEnd"/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дошкольного возраста</w:t>
            </w:r>
          </w:p>
        </w:tc>
        <w:tc>
          <w:tcPr>
            <w:tcW w:w="850" w:type="dxa"/>
          </w:tcPr>
          <w:p w14:paraId="1DC3F94F" w14:textId="77777777" w:rsidR="00A56697" w:rsidRPr="007A4E61" w:rsidRDefault="00A5669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02401F53" w14:textId="77777777" w:rsidR="00A56697" w:rsidRPr="007A4E61" w:rsidRDefault="00A56697" w:rsidP="008177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Высшая 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категория</w:t>
            </w:r>
          </w:p>
          <w:p w14:paraId="70FE5B89" w14:textId="77777777" w:rsidR="00A56697" w:rsidRDefault="00A56697" w:rsidP="0081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  <w:p w14:paraId="690A934D" w14:textId="77777777" w:rsidR="00A56697" w:rsidRDefault="00A56697" w:rsidP="0081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C1DD8B" w14:textId="77777777" w:rsidR="00A56697" w:rsidRDefault="00A56697" w:rsidP="0081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5CFEE8" w14:textId="77777777" w:rsidR="00A56697" w:rsidRPr="007A4E61" w:rsidRDefault="00A56697" w:rsidP="0081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4FABC2DA" w14:textId="4572246D" w:rsidR="00A56697" w:rsidRPr="003C49EC" w:rsidRDefault="00A56697" w:rsidP="00A26E0E">
            <w:pPr>
              <w:pStyle w:val="a6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B5F045C" w14:textId="77777777" w:rsidR="00A56697" w:rsidRPr="007A4E61" w:rsidRDefault="00A56697" w:rsidP="00A566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A56697" w:rsidRPr="007A4E61" w14:paraId="0B8AACBE" w14:textId="77777777" w:rsidTr="00471397">
        <w:tc>
          <w:tcPr>
            <w:tcW w:w="534" w:type="dxa"/>
          </w:tcPr>
          <w:p w14:paraId="6FF2CE2D" w14:textId="77777777" w:rsidR="00A56697" w:rsidRPr="007A4E61" w:rsidRDefault="00A566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1877" w:type="dxa"/>
          </w:tcPr>
          <w:p w14:paraId="50DC7D2C" w14:textId="75472270" w:rsidR="00A56697" w:rsidRPr="007A4E61" w:rsidRDefault="00706B0A" w:rsidP="00817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Гугнивенко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Анна Станиславовна</w:t>
            </w:r>
          </w:p>
        </w:tc>
        <w:tc>
          <w:tcPr>
            <w:tcW w:w="1559" w:type="dxa"/>
          </w:tcPr>
          <w:p w14:paraId="35BADF52" w14:textId="77777777" w:rsidR="00A56697" w:rsidRPr="007A4E61" w:rsidRDefault="00A26E0E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2410" w:type="dxa"/>
          </w:tcPr>
          <w:p w14:paraId="2DEF8812" w14:textId="77777777" w:rsidR="00A56697" w:rsidRDefault="00DA4043" w:rsidP="00DA40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Хабаровск</w:t>
            </w:r>
          </w:p>
          <w:p w14:paraId="1A6D2CBC" w14:textId="7334326C" w:rsidR="00DA4043" w:rsidRPr="007A4E61" w:rsidRDefault="00DA4043" w:rsidP="00DA40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Государственное образовательное учреждение высшего профессионального образования</w:t>
            </w:r>
          </w:p>
        </w:tc>
        <w:tc>
          <w:tcPr>
            <w:tcW w:w="1843" w:type="dxa"/>
          </w:tcPr>
          <w:p w14:paraId="6959E01E" w14:textId="0E8B24E2" w:rsidR="00A56697" w:rsidRPr="007A4E61" w:rsidRDefault="00DA4043" w:rsidP="00A566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Профессиональная переподготовка 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 w:themeColor="text1"/>
              </w:rPr>
              <w:t>детей дошкольного возраста</w:t>
            </w:r>
          </w:p>
          <w:p w14:paraId="37F7C51A" w14:textId="77777777" w:rsidR="00A56697" w:rsidRPr="007A4E61" w:rsidRDefault="00A56697" w:rsidP="0081772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75146FE" w14:textId="43B9465F" w:rsidR="00A56697" w:rsidRPr="007A4E61" w:rsidRDefault="00DA4043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441D623A" w14:textId="77777777" w:rsidR="00A26E0E" w:rsidRDefault="00A26E0E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квалификационная категория</w:t>
            </w:r>
          </w:p>
          <w:p w14:paraId="364E30C0" w14:textId="0B5AE170" w:rsidR="00A56697" w:rsidRPr="007A4E61" w:rsidRDefault="00A26E0E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DA404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992" w:type="dxa"/>
          </w:tcPr>
          <w:p w14:paraId="70B0FBE1" w14:textId="77777777" w:rsidR="00A56697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BBE78A" w14:textId="77777777" w:rsidR="00A56697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AE7C43" w14:textId="77777777" w:rsidR="00A56697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1FC17" w14:textId="374CAA8F" w:rsidR="00A56697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A4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390F1D1" w14:textId="77777777" w:rsidR="00A56697" w:rsidRPr="003C49EC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99DB9B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706B0A" w:rsidRPr="007A4E61" w14:paraId="2249FB89" w14:textId="77777777" w:rsidTr="00471397">
        <w:tc>
          <w:tcPr>
            <w:tcW w:w="534" w:type="dxa"/>
          </w:tcPr>
          <w:p w14:paraId="49E5B3EC" w14:textId="34136747" w:rsidR="00706B0A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1877" w:type="dxa"/>
          </w:tcPr>
          <w:p w14:paraId="0C34324A" w14:textId="7F706EE3" w:rsidR="00706B0A" w:rsidRDefault="00706B0A" w:rsidP="00817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Грачева Наталья Евгеньевна</w:t>
            </w:r>
          </w:p>
        </w:tc>
        <w:tc>
          <w:tcPr>
            <w:tcW w:w="1559" w:type="dxa"/>
          </w:tcPr>
          <w:p w14:paraId="4979F449" w14:textId="313A57A0" w:rsidR="00706B0A" w:rsidRPr="007A4E61" w:rsidRDefault="00706B0A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2410" w:type="dxa"/>
          </w:tcPr>
          <w:p w14:paraId="3FBECEE2" w14:textId="77777777" w:rsidR="006F56DD" w:rsidRPr="007A4E61" w:rsidRDefault="006F56DD" w:rsidP="006F5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специальное,</w:t>
            </w:r>
          </w:p>
          <w:p w14:paraId="16138540" w14:textId="77777777" w:rsidR="006F56DD" w:rsidRDefault="006F56DD" w:rsidP="006F56DD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Хабаровский пед.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колледж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69D5F39" w14:textId="5681F1C9" w:rsidR="00706B0A" w:rsidRPr="007A4E61" w:rsidRDefault="006F56DD" w:rsidP="006F56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843" w:type="dxa"/>
          </w:tcPr>
          <w:p w14:paraId="3E5AEB38" w14:textId="595E7D87" w:rsidR="00706B0A" w:rsidRPr="007A4E61" w:rsidRDefault="006F56DD" w:rsidP="00A566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 детей дошкольного образование</w:t>
            </w:r>
          </w:p>
        </w:tc>
        <w:tc>
          <w:tcPr>
            <w:tcW w:w="850" w:type="dxa"/>
          </w:tcPr>
          <w:p w14:paraId="40FE9132" w14:textId="19028CDF" w:rsidR="00706B0A" w:rsidRPr="007A4E61" w:rsidRDefault="006F56DD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0114FA71" w14:textId="77777777" w:rsidR="00706B0A" w:rsidRDefault="00706B0A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CD87B46" w14:textId="16EB4402" w:rsidR="00706B0A" w:rsidRDefault="006F56DD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3969" w:type="dxa"/>
          </w:tcPr>
          <w:p w14:paraId="37FDE514" w14:textId="733C5790" w:rsidR="00706B0A" w:rsidRDefault="006F56DD" w:rsidP="002B1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A56697" w:rsidRPr="007A4E61" w14:paraId="4DA28274" w14:textId="77777777" w:rsidTr="00471397">
        <w:tc>
          <w:tcPr>
            <w:tcW w:w="534" w:type="dxa"/>
          </w:tcPr>
          <w:p w14:paraId="6211A9EC" w14:textId="7A29F292" w:rsidR="00A56697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4</w:t>
            </w:r>
            <w:r w:rsidR="00A5669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5AB0A5B7" w14:textId="77777777" w:rsidR="00A56697" w:rsidRPr="007A4E61" w:rsidRDefault="00A56697" w:rsidP="00E25C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Метелица Оксана Владимировна</w:t>
            </w:r>
          </w:p>
        </w:tc>
        <w:tc>
          <w:tcPr>
            <w:tcW w:w="1559" w:type="dxa"/>
          </w:tcPr>
          <w:p w14:paraId="45D2354C" w14:textId="77777777" w:rsidR="00A56697" w:rsidRPr="007A4E61" w:rsidRDefault="00A26E0E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2410" w:type="dxa"/>
          </w:tcPr>
          <w:p w14:paraId="2C5379F4" w14:textId="77777777" w:rsidR="00A56697" w:rsidRPr="007A4E61" w:rsidRDefault="00A56697" w:rsidP="00E25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Среднее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специальное</w:t>
            </w:r>
          </w:p>
          <w:p w14:paraId="197A5B36" w14:textId="77777777" w:rsidR="00A56697" w:rsidRPr="007A4E61" w:rsidRDefault="00A56697" w:rsidP="00A56697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A4E61">
              <w:rPr>
                <w:rFonts w:ascii="Times New Roman" w:hAnsi="Times New Roman" w:cs="Times New Roman"/>
                <w:color w:val="000000" w:themeColor="text1"/>
              </w:rPr>
              <w:t>Образование  2015</w:t>
            </w:r>
            <w:proofErr w:type="gramEnd"/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г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14:paraId="0609EABB" w14:textId="77777777" w:rsidR="00A56697" w:rsidRPr="007A4E61" w:rsidRDefault="00A56697" w:rsidP="00E25CE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Воспитатель детей дошкольного возраста</w:t>
            </w:r>
          </w:p>
        </w:tc>
        <w:tc>
          <w:tcPr>
            <w:tcW w:w="850" w:type="dxa"/>
          </w:tcPr>
          <w:p w14:paraId="457EBFAE" w14:textId="77777777" w:rsidR="00A56697" w:rsidRPr="007A4E61" w:rsidRDefault="00A5669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2A8C5572" w14:textId="77777777" w:rsidR="00A56697" w:rsidRPr="007A4E61" w:rsidRDefault="00A56697" w:rsidP="00E25CEC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Соответствие должности</w:t>
            </w:r>
          </w:p>
        </w:tc>
        <w:tc>
          <w:tcPr>
            <w:tcW w:w="992" w:type="dxa"/>
          </w:tcPr>
          <w:p w14:paraId="64B6CB15" w14:textId="18B9E385" w:rsidR="00A56697" w:rsidRPr="003C49EC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399C835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A56697" w:rsidRPr="007A4E61" w14:paraId="289E77DD" w14:textId="77777777" w:rsidTr="00471397">
        <w:trPr>
          <w:trHeight w:val="3406"/>
        </w:trPr>
        <w:tc>
          <w:tcPr>
            <w:tcW w:w="534" w:type="dxa"/>
          </w:tcPr>
          <w:p w14:paraId="6E7376E0" w14:textId="123A1872" w:rsidR="00A5669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A5669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5EA46E4D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4E61">
              <w:rPr>
                <w:rFonts w:ascii="Times New Roman" w:hAnsi="Times New Roman" w:cs="Times New Roman"/>
                <w:color w:val="000000" w:themeColor="text1"/>
              </w:rPr>
              <w:t>Курикалова</w:t>
            </w:r>
            <w:proofErr w:type="spellEnd"/>
          </w:p>
          <w:p w14:paraId="652874C9" w14:textId="77777777" w:rsidR="00A56697" w:rsidRPr="003343F1" w:rsidRDefault="00A56697" w:rsidP="003343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Оксана 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Михайловна</w:t>
            </w:r>
          </w:p>
        </w:tc>
        <w:tc>
          <w:tcPr>
            <w:tcW w:w="1559" w:type="dxa"/>
          </w:tcPr>
          <w:p w14:paraId="5C1523AD" w14:textId="77777777" w:rsidR="00A56697" w:rsidRPr="007A4E61" w:rsidRDefault="00A26E0E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2410" w:type="dxa"/>
          </w:tcPr>
          <w:p w14:paraId="320689D4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Среднее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специальное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FE245A9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Педагогический колледж г. </w:t>
            </w:r>
          </w:p>
          <w:p w14:paraId="66972E59" w14:textId="77777777" w:rsidR="00A56697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1992 г.</w:t>
            </w:r>
          </w:p>
          <w:p w14:paraId="50D9F0E3" w14:textId="77777777" w:rsidR="00A56697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2021 г.</w:t>
            </w:r>
          </w:p>
          <w:p w14:paraId="53FB0529" w14:textId="77777777" w:rsidR="00A56697" w:rsidRPr="007A4E61" w:rsidRDefault="00A56697" w:rsidP="00A566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рофессиональн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по программе «Педагогика и методика дошкольного образования» и присвоение квалификации </w:t>
            </w:r>
          </w:p>
        </w:tc>
        <w:tc>
          <w:tcPr>
            <w:tcW w:w="1843" w:type="dxa"/>
          </w:tcPr>
          <w:p w14:paraId="6001E7C9" w14:textId="77777777" w:rsidR="00A56697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Преподаватель в начальных классах общеобразовательной школы</w:t>
            </w:r>
          </w:p>
          <w:p w14:paraId="4425E775" w14:textId="77777777" w:rsidR="00A56697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2D3A62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Воспитатель детей дошкольного возраста</w:t>
            </w:r>
          </w:p>
        </w:tc>
        <w:tc>
          <w:tcPr>
            <w:tcW w:w="850" w:type="dxa"/>
          </w:tcPr>
          <w:p w14:paraId="4B25BB5C" w14:textId="77777777" w:rsidR="00A56697" w:rsidRPr="007A4E61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019198B5" w14:textId="77777777" w:rsidR="00A56697" w:rsidRDefault="00A56697" w:rsidP="002B1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квалификационная категория</w:t>
            </w:r>
          </w:p>
          <w:p w14:paraId="499C1AE4" w14:textId="77777777" w:rsidR="00A56697" w:rsidRPr="007A4E61" w:rsidRDefault="00A56697" w:rsidP="002B1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  <w:p w14:paraId="04C06D15" w14:textId="77777777" w:rsidR="00A56697" w:rsidRPr="007A4E61" w:rsidRDefault="00A566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5256BCF" w14:textId="77777777" w:rsidR="00A56697" w:rsidRPr="003C49EC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5D257" w14:textId="77777777" w:rsidR="00A56697" w:rsidRDefault="00A56697" w:rsidP="00A26E0E">
            <w:pPr>
              <w:pStyle w:val="a6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F835441" w14:textId="52088ED2" w:rsidR="00A56697" w:rsidRPr="003C49EC" w:rsidRDefault="00A56697" w:rsidP="00A26E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C443D18" w14:textId="77777777" w:rsidR="00A56697" w:rsidRPr="003C49EC" w:rsidRDefault="00A56697" w:rsidP="00A26E0E">
            <w:pPr>
              <w:pStyle w:val="a6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E8A8BE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A56697" w:rsidRPr="007A4E61" w14:paraId="57E4B816" w14:textId="77777777" w:rsidTr="00471397">
        <w:tc>
          <w:tcPr>
            <w:tcW w:w="534" w:type="dxa"/>
          </w:tcPr>
          <w:p w14:paraId="6269100E" w14:textId="7F04F9F7" w:rsidR="00A5669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 w:rsidR="00A5669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7399E0D2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Микрюкова Елена Григорьевна</w:t>
            </w:r>
          </w:p>
        </w:tc>
        <w:tc>
          <w:tcPr>
            <w:tcW w:w="1559" w:type="dxa"/>
          </w:tcPr>
          <w:p w14:paraId="7152BC2A" w14:textId="77777777" w:rsidR="00A56697" w:rsidRPr="007A4E61" w:rsidRDefault="00A26E0E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оспитатель</w:t>
            </w:r>
          </w:p>
        </w:tc>
        <w:tc>
          <w:tcPr>
            <w:tcW w:w="2410" w:type="dxa"/>
          </w:tcPr>
          <w:p w14:paraId="0E099C69" w14:textId="77777777" w:rsidR="00A56697" w:rsidRPr="007A4E61" w:rsidRDefault="00A56697" w:rsidP="002B1EE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реднее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специальное</w:t>
            </w:r>
            <w:r w:rsidR="00A26E0E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1C21315" w14:textId="77777777" w:rsidR="00A56697" w:rsidRPr="007A4E61" w:rsidRDefault="00A56697" w:rsidP="002B1EE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Педагогическое </w:t>
            </w:r>
          </w:p>
          <w:p w14:paraId="2D62C32E" w14:textId="77777777" w:rsidR="00A56697" w:rsidRPr="007A4E61" w:rsidRDefault="00A56697" w:rsidP="002B1EE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училище </w:t>
            </w:r>
          </w:p>
          <w:p w14:paraId="40E6782E" w14:textId="77777777" w:rsidR="00A56697" w:rsidRPr="00A26E0E" w:rsidRDefault="00A56697" w:rsidP="00A26E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>г. Хабаровск, 1994 г</w:t>
            </w:r>
          </w:p>
        </w:tc>
        <w:tc>
          <w:tcPr>
            <w:tcW w:w="1843" w:type="dxa"/>
          </w:tcPr>
          <w:p w14:paraId="649D4697" w14:textId="77777777" w:rsidR="00A56697" w:rsidRPr="007A4E61" w:rsidRDefault="00A5669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</w:t>
            </w:r>
            <w:proofErr w:type="gramEnd"/>
            <w:r w:rsidRPr="007A4E6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дошкольных учреждениях</w:t>
            </w:r>
          </w:p>
        </w:tc>
        <w:tc>
          <w:tcPr>
            <w:tcW w:w="850" w:type="dxa"/>
          </w:tcPr>
          <w:p w14:paraId="00A9EC72" w14:textId="77777777" w:rsidR="00A56697" w:rsidRPr="007A4E61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11E07FDF" w14:textId="77777777" w:rsidR="00A56697" w:rsidRPr="007A4E61" w:rsidRDefault="00A26E0E" w:rsidP="002B1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Высшая квалификационная </w:t>
            </w:r>
            <w:r w:rsidR="00A56697" w:rsidRPr="007A4E61">
              <w:rPr>
                <w:rFonts w:ascii="Times New Roman" w:hAnsi="Times New Roman" w:cs="Times New Roman"/>
                <w:color w:val="000000" w:themeColor="text1"/>
              </w:rPr>
              <w:t>категория</w:t>
            </w:r>
          </w:p>
          <w:p w14:paraId="6C96592A" w14:textId="77777777" w:rsidR="00A56697" w:rsidRPr="007A4E61" w:rsidRDefault="00A26E0E" w:rsidP="00A26E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</w:p>
        </w:tc>
        <w:tc>
          <w:tcPr>
            <w:tcW w:w="992" w:type="dxa"/>
          </w:tcPr>
          <w:p w14:paraId="5EE78CB7" w14:textId="77777777" w:rsidR="00A56697" w:rsidRDefault="00A56697" w:rsidP="00A26E0E">
            <w:pPr>
              <w:pStyle w:val="a6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0E32A7" w14:textId="77777777" w:rsidR="00A56697" w:rsidRDefault="00A56697" w:rsidP="00A26E0E">
            <w:pPr>
              <w:pStyle w:val="a6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FBA1944" w14:textId="3CD349E8" w:rsidR="00A56697" w:rsidRDefault="00A566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0168356D" w14:textId="77777777" w:rsidR="00A56697" w:rsidRPr="003C49EC" w:rsidRDefault="00A56697" w:rsidP="00A2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D64368" w14:textId="77777777" w:rsidR="00A56697" w:rsidRPr="007A4E61" w:rsidRDefault="00A566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4C0A87" w:rsidRPr="007A4E61" w14:paraId="4D50050C" w14:textId="77777777" w:rsidTr="00471397">
        <w:trPr>
          <w:trHeight w:val="1558"/>
        </w:trPr>
        <w:tc>
          <w:tcPr>
            <w:tcW w:w="534" w:type="dxa"/>
          </w:tcPr>
          <w:p w14:paraId="67188B61" w14:textId="184D8632" w:rsidR="004C0A8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="004C0A8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33A7E84C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Меньшова Ирина Анатольевна</w:t>
            </w:r>
          </w:p>
        </w:tc>
        <w:tc>
          <w:tcPr>
            <w:tcW w:w="1559" w:type="dxa"/>
          </w:tcPr>
          <w:p w14:paraId="4B878034" w14:textId="77777777" w:rsidR="004C0A87" w:rsidRPr="007A4E61" w:rsidRDefault="00A26E0E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воспитатель</w:t>
            </w:r>
          </w:p>
        </w:tc>
        <w:tc>
          <w:tcPr>
            <w:tcW w:w="2410" w:type="dxa"/>
          </w:tcPr>
          <w:p w14:paraId="284E2781" w14:textId="77777777" w:rsidR="004C0A87" w:rsidRPr="007A4E61" w:rsidRDefault="004C0A87" w:rsidP="00A26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94E46D2" w14:textId="77777777" w:rsidR="004C0A87" w:rsidRPr="007A4E61" w:rsidRDefault="004C0A87" w:rsidP="002B1EE5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«Дальневосточный государственный гуманитарный университет» </w:t>
            </w:r>
          </w:p>
          <w:p w14:paraId="2AFFC0A7" w14:textId="77777777" w:rsidR="004C0A87" w:rsidRPr="007A4E61" w:rsidRDefault="004C0A87" w:rsidP="004C0A87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г. Хабаровска, 2014 год</w:t>
            </w:r>
          </w:p>
        </w:tc>
        <w:tc>
          <w:tcPr>
            <w:tcW w:w="1843" w:type="dxa"/>
          </w:tcPr>
          <w:p w14:paraId="308EA2C2" w14:textId="77777777" w:rsidR="004C0A87" w:rsidRPr="007A4E61" w:rsidRDefault="004C0A87" w:rsidP="004C0A8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Организатор- методист дошк</w:t>
            </w:r>
            <w:r>
              <w:rPr>
                <w:rFonts w:ascii="Times New Roman" w:hAnsi="Times New Roman" w:cs="Times New Roman"/>
                <w:color w:val="000000" w:themeColor="text1"/>
              </w:rPr>
              <w:t>ольного образовани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850" w:type="dxa"/>
          </w:tcPr>
          <w:p w14:paraId="6B06A904" w14:textId="77777777" w:rsidR="004C0A87" w:rsidRPr="007A4E61" w:rsidRDefault="004C0A8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8" w:type="dxa"/>
            <w:vAlign w:val="center"/>
          </w:tcPr>
          <w:p w14:paraId="7C73544B" w14:textId="5FDC11E3" w:rsidR="004C0A87" w:rsidRPr="007A4E61" w:rsidRDefault="00471397" w:rsidP="004713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2024</w:t>
            </w:r>
          </w:p>
          <w:p w14:paraId="6F75C3D8" w14:textId="77777777" w:rsidR="004C0A87" w:rsidRDefault="004C0A87" w:rsidP="007A4E61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3E72664" w14:textId="77777777" w:rsidR="004C0A87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B8739E" w14:textId="4253512B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30382B19" w14:textId="77777777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DA287C" w14:textId="77777777" w:rsidR="004C0A87" w:rsidRPr="007A4E61" w:rsidRDefault="004C0A87" w:rsidP="00E90B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4C0A87" w:rsidRPr="007A4E61" w14:paraId="48EC1FC7" w14:textId="77777777" w:rsidTr="00471397">
        <w:tc>
          <w:tcPr>
            <w:tcW w:w="534" w:type="dxa"/>
          </w:tcPr>
          <w:p w14:paraId="11DE7BB2" w14:textId="3C455FF9" w:rsidR="004C0A8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="004C0A8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1F3C2971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Пахомова Виктория Михайловна </w:t>
            </w:r>
          </w:p>
        </w:tc>
        <w:tc>
          <w:tcPr>
            <w:tcW w:w="1559" w:type="dxa"/>
          </w:tcPr>
          <w:p w14:paraId="620E9C5B" w14:textId="77777777" w:rsidR="004C0A87" w:rsidRPr="007A4E61" w:rsidRDefault="004C0A87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7A4E61">
              <w:rPr>
                <w:rFonts w:ascii="Times New Roman" w:hAnsi="Times New Roman" w:cs="Times New Roman"/>
                <w:bCs/>
                <w:color w:val="000000" w:themeColor="text1"/>
              </w:rPr>
              <w:t>Музыкальный руководитель</w:t>
            </w:r>
          </w:p>
        </w:tc>
        <w:tc>
          <w:tcPr>
            <w:tcW w:w="2410" w:type="dxa"/>
          </w:tcPr>
          <w:p w14:paraId="659133C3" w14:textId="77777777" w:rsidR="004C0A87" w:rsidRPr="007A4E61" w:rsidRDefault="004C0A8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Высшее,</w:t>
            </w:r>
          </w:p>
          <w:p w14:paraId="0E7B9E7A" w14:textId="77777777" w:rsidR="004C0A87" w:rsidRPr="007A4E61" w:rsidRDefault="004C0A8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Институт искусств</w:t>
            </w:r>
          </w:p>
          <w:p w14:paraId="377B719B" w14:textId="77777777" w:rsidR="004C0A87" w:rsidRPr="007A4E61" w:rsidRDefault="004C0A8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и культуры, </w:t>
            </w:r>
          </w:p>
          <w:p w14:paraId="15C2257F" w14:textId="77777777" w:rsidR="004C0A87" w:rsidRPr="007A4E61" w:rsidRDefault="004C0A87" w:rsidP="002B1E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г Хабаровск, </w:t>
            </w:r>
          </w:p>
          <w:p w14:paraId="542538FA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2005 г.</w:t>
            </w:r>
          </w:p>
        </w:tc>
        <w:tc>
          <w:tcPr>
            <w:tcW w:w="1843" w:type="dxa"/>
          </w:tcPr>
          <w:p w14:paraId="33079F5F" w14:textId="77777777" w:rsidR="004C0A87" w:rsidRPr="007A4E61" w:rsidRDefault="004C0A87" w:rsidP="004C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Художественный руководитель народного хора, преподаватель</w:t>
            </w:r>
          </w:p>
          <w:p w14:paraId="4679BD1A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758741F" w14:textId="77777777" w:rsidR="004C0A87" w:rsidRPr="007A4E61" w:rsidRDefault="004C0A87" w:rsidP="00A26E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418" w:type="dxa"/>
          </w:tcPr>
          <w:p w14:paraId="276BB5C2" w14:textId="77777777" w:rsidR="004C0A87" w:rsidRDefault="004C0A87" w:rsidP="002B1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Соответствие должности</w:t>
            </w:r>
          </w:p>
          <w:p w14:paraId="6A28ADEA" w14:textId="77777777" w:rsidR="004C0A87" w:rsidRPr="007A4E61" w:rsidRDefault="004C0A87" w:rsidP="002B1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A4CD10" w14:textId="77777777" w:rsidR="004C0A87" w:rsidRPr="007A4E61" w:rsidRDefault="004C0A87" w:rsidP="004C0A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14:paraId="0E5BBD9A" w14:textId="519A4E23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9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08567CD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4C0A87" w:rsidRPr="007A4E61" w14:paraId="2E92DF37" w14:textId="77777777" w:rsidTr="00471397">
        <w:tc>
          <w:tcPr>
            <w:tcW w:w="534" w:type="dxa"/>
          </w:tcPr>
          <w:p w14:paraId="258BFC52" w14:textId="59D48685" w:rsidR="004C0A8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="004C0A87" w:rsidRPr="007A4E61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065BA644" w14:textId="77777777" w:rsidR="004C0A87" w:rsidRPr="007A4E61" w:rsidRDefault="004C0A8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4E61">
              <w:rPr>
                <w:rFonts w:ascii="Times New Roman" w:hAnsi="Times New Roman" w:cs="Times New Roman"/>
                <w:color w:val="000000" w:themeColor="text1"/>
              </w:rPr>
              <w:t>Силинская</w:t>
            </w:r>
            <w:proofErr w:type="spellEnd"/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14:paraId="05063554" w14:textId="77777777" w:rsidR="004C0A87" w:rsidRPr="007A4E61" w:rsidRDefault="004C0A8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410" w:type="dxa"/>
          </w:tcPr>
          <w:p w14:paraId="5A389AF3" w14:textId="77777777" w:rsidR="004C0A87" w:rsidRPr="007A4E61" w:rsidRDefault="004C0A87" w:rsidP="004C0A87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 xml:space="preserve">Высшее г. Череповец Государственное образовательное учреждение высшего профессионального образования </w:t>
            </w:r>
          </w:p>
        </w:tc>
        <w:tc>
          <w:tcPr>
            <w:tcW w:w="1843" w:type="dxa"/>
          </w:tcPr>
          <w:p w14:paraId="489D4866" w14:textId="77777777" w:rsidR="004C0A87" w:rsidRPr="007A4E61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7A4E61">
              <w:rPr>
                <w:rFonts w:ascii="Times New Roman" w:hAnsi="Times New Roman" w:cs="Times New Roman"/>
                <w:color w:val="000000" w:themeColor="text1"/>
              </w:rPr>
              <w:t>Педагог преподаватель психологии</w:t>
            </w:r>
          </w:p>
        </w:tc>
        <w:tc>
          <w:tcPr>
            <w:tcW w:w="850" w:type="dxa"/>
          </w:tcPr>
          <w:p w14:paraId="54EF4F04" w14:textId="77777777" w:rsidR="004C0A87" w:rsidRPr="007A4E61" w:rsidRDefault="004C0A8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14:paraId="7BB71DBF" w14:textId="77777777" w:rsidR="004C0A87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Соответствие 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долж</w:t>
            </w:r>
            <w:r>
              <w:rPr>
                <w:rFonts w:ascii="Times New Roman" w:hAnsi="Times New Roman" w:cs="Times New Roman"/>
                <w:color w:val="000000" w:themeColor="text1"/>
              </w:rPr>
              <w:t>ности</w:t>
            </w:r>
          </w:p>
          <w:p w14:paraId="3AFD2BA9" w14:textId="77777777" w:rsidR="004C0A87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80D53A" w14:textId="77777777" w:rsidR="004C0A87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80DBF2" w14:textId="77777777" w:rsidR="004C0A87" w:rsidRPr="007A4E61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82D6DD" w14:textId="77777777" w:rsidR="004C0A87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79B12E" w14:textId="4F97B40B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98F03D5" w14:textId="77777777" w:rsidR="004C0A87" w:rsidRPr="007A4E61" w:rsidRDefault="004C0A87" w:rsidP="004C0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Педагог реализует Основную </w:t>
            </w:r>
            <w:r w:rsidRPr="00E70460">
              <w:rPr>
                <w:rFonts w:ascii="Times New Roman" w:hAnsi="Times New Roman" w:cs="Times New Roman"/>
              </w:rPr>
              <w:t>образовательную программу дошкольного образования МБДОУ с. С</w:t>
            </w:r>
            <w:r>
              <w:rPr>
                <w:rFonts w:ascii="Times New Roman" w:hAnsi="Times New Roman" w:cs="Times New Roman"/>
              </w:rPr>
              <w:t xml:space="preserve">ергеевка, </w:t>
            </w:r>
            <w:r w:rsidRPr="00E70460">
              <w:rPr>
                <w:rFonts w:ascii="Times New Roman" w:hAnsi="Times New Roman" w:cs="Times New Roman"/>
              </w:rPr>
              <w:t>рабочую программу педагога психолога МБДОУ с. С</w:t>
            </w:r>
            <w:r>
              <w:rPr>
                <w:rFonts w:ascii="Times New Roman" w:hAnsi="Times New Roman" w:cs="Times New Roman"/>
              </w:rPr>
              <w:t>ергеевка</w:t>
            </w:r>
          </w:p>
        </w:tc>
      </w:tr>
      <w:tr w:rsidR="004C0A87" w:rsidRPr="007A4E61" w14:paraId="02E80103" w14:textId="77777777" w:rsidTr="00471397">
        <w:tc>
          <w:tcPr>
            <w:tcW w:w="534" w:type="dxa"/>
          </w:tcPr>
          <w:p w14:paraId="538A1CD7" w14:textId="707CD7E2" w:rsidR="004C0A87" w:rsidRPr="007A4E61" w:rsidRDefault="00706B0A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="00A26E0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877" w:type="dxa"/>
          </w:tcPr>
          <w:p w14:paraId="74815877" w14:textId="77777777" w:rsidR="004C0A87" w:rsidRPr="007A4E61" w:rsidRDefault="004C0A8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Борисова Елена Павловна </w:t>
            </w:r>
          </w:p>
        </w:tc>
        <w:tc>
          <w:tcPr>
            <w:tcW w:w="1559" w:type="dxa"/>
          </w:tcPr>
          <w:p w14:paraId="212BD0CF" w14:textId="77777777" w:rsidR="004C0A87" w:rsidRPr="007A4E61" w:rsidRDefault="004C0A8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Учитель-логопед</w:t>
            </w:r>
          </w:p>
        </w:tc>
        <w:tc>
          <w:tcPr>
            <w:tcW w:w="2410" w:type="dxa"/>
          </w:tcPr>
          <w:p w14:paraId="28F6472E" w14:textId="77777777" w:rsidR="004C0A87" w:rsidRPr="00A26E0E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A26E0E"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  <w:p w14:paraId="0B15691C" w14:textId="77777777" w:rsidR="004C0A87" w:rsidRPr="00A26E0E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A26E0E">
              <w:rPr>
                <w:rFonts w:ascii="Times New Roman" w:hAnsi="Times New Roman" w:cs="Times New Roman"/>
                <w:color w:val="000000" w:themeColor="text1"/>
              </w:rPr>
              <w:t>г. Биробиджан</w:t>
            </w:r>
          </w:p>
          <w:p w14:paraId="4F6E0FE4" w14:textId="77777777" w:rsidR="004C0A87" w:rsidRPr="00A26E0E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A26E0E">
              <w:rPr>
                <w:rFonts w:ascii="Times New Roman" w:hAnsi="Times New Roman" w:cs="Times New Roman"/>
                <w:color w:val="000000" w:themeColor="text1"/>
              </w:rPr>
              <w:t xml:space="preserve">ГОУВПО «Дальневосточная </w:t>
            </w:r>
            <w:r w:rsidRPr="00A26E0E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государственная социально-гуманитарная академия»</w:t>
            </w:r>
            <w:r w:rsidR="00A26E0E">
              <w:rPr>
                <w:rFonts w:ascii="Times New Roman" w:hAnsi="Times New Roman" w:cs="Times New Roman"/>
                <w:color w:val="000000" w:themeColor="text1"/>
              </w:rPr>
              <w:t>, 2006 г.</w:t>
            </w:r>
          </w:p>
        </w:tc>
        <w:tc>
          <w:tcPr>
            <w:tcW w:w="1843" w:type="dxa"/>
          </w:tcPr>
          <w:p w14:paraId="4C648AEC" w14:textId="77777777" w:rsidR="004C0A87" w:rsidRPr="00A26E0E" w:rsidRDefault="00A26E0E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A26E0E">
              <w:rPr>
                <w:rFonts w:ascii="Times New Roman" w:hAnsi="Times New Roman" w:cs="Times New Roman"/>
                <w:color w:val="000000" w:themeColor="text1"/>
              </w:rPr>
              <w:lastRenderedPageBreak/>
              <w:t>У</w:t>
            </w:r>
            <w:r w:rsidR="004C0A87" w:rsidRPr="00A26E0E">
              <w:rPr>
                <w:rFonts w:ascii="Times New Roman" w:hAnsi="Times New Roman" w:cs="Times New Roman"/>
                <w:color w:val="000000" w:themeColor="text1"/>
              </w:rPr>
              <w:t>чи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4C0A87" w:rsidRPr="00A26E0E">
              <w:rPr>
                <w:rFonts w:ascii="Times New Roman" w:hAnsi="Times New Roman" w:cs="Times New Roman"/>
                <w:color w:val="000000" w:themeColor="text1"/>
              </w:rPr>
              <w:t>ель</w:t>
            </w:r>
            <w:r w:rsidRPr="00A26E0E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олигофренопед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26E0E">
              <w:rPr>
                <w:rFonts w:ascii="Times New Roman" w:hAnsi="Times New Roman" w:cs="Times New Roman"/>
                <w:color w:val="000000" w:themeColor="text1"/>
              </w:rPr>
              <w:t>гог</w:t>
            </w:r>
            <w:proofErr w:type="spellEnd"/>
          </w:p>
        </w:tc>
        <w:tc>
          <w:tcPr>
            <w:tcW w:w="850" w:type="dxa"/>
          </w:tcPr>
          <w:p w14:paraId="48326B8E" w14:textId="77777777" w:rsidR="004C0A87" w:rsidRPr="003C49EC" w:rsidRDefault="004C0A8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C0A8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14:paraId="51550F09" w14:textId="77777777" w:rsidR="004C0A87" w:rsidRDefault="004C0A87" w:rsidP="004C0A87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Соответствие </w:t>
            </w:r>
            <w:r w:rsidRPr="007A4E61">
              <w:rPr>
                <w:rFonts w:ascii="Times New Roman" w:hAnsi="Times New Roman" w:cs="Times New Roman"/>
                <w:color w:val="000000" w:themeColor="text1"/>
              </w:rPr>
              <w:t>долж</w:t>
            </w:r>
            <w:r>
              <w:rPr>
                <w:rFonts w:ascii="Times New Roman" w:hAnsi="Times New Roman" w:cs="Times New Roman"/>
                <w:color w:val="000000" w:themeColor="text1"/>
              </w:rPr>
              <w:t>ности</w:t>
            </w:r>
          </w:p>
          <w:p w14:paraId="472EAE0D" w14:textId="77777777" w:rsidR="004C0A87" w:rsidRDefault="004C0A87" w:rsidP="004C0A87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D80422" w14:textId="77777777" w:rsidR="004C0A87" w:rsidRPr="003C49EC" w:rsidRDefault="004C0A8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14:paraId="4E237D45" w14:textId="6014BCDF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C4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2898FA4" w14:textId="77777777" w:rsidR="004C0A87" w:rsidRPr="003C49EC" w:rsidRDefault="004C0A8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585CAC" w14:textId="77777777" w:rsidR="004C0A87" w:rsidRPr="007A4E61" w:rsidRDefault="004C0A8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70460">
              <w:rPr>
                <w:rFonts w:ascii="Times New Roman" w:hAnsi="Times New Roman" w:cs="Times New Roman"/>
              </w:rPr>
              <w:t>Педагог реализует Основную общеобразовательную программу дошкольного</w:t>
            </w:r>
          </w:p>
        </w:tc>
      </w:tr>
      <w:tr w:rsidR="00471397" w:rsidRPr="007A4E61" w14:paraId="4D00EA07" w14:textId="77777777" w:rsidTr="00471397">
        <w:tc>
          <w:tcPr>
            <w:tcW w:w="534" w:type="dxa"/>
          </w:tcPr>
          <w:p w14:paraId="4E8FA69C" w14:textId="33DBC23A" w:rsidR="00471397" w:rsidRDefault="004713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877" w:type="dxa"/>
          </w:tcPr>
          <w:p w14:paraId="77F78882" w14:textId="2DAF299A" w:rsidR="00471397" w:rsidRDefault="00471397" w:rsidP="002B1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E3CDB42" w14:textId="653B4411" w:rsidR="00471397" w:rsidRDefault="0047139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FB472E1" w14:textId="7FB5318F" w:rsidR="00471397" w:rsidRPr="00A26E0E" w:rsidRDefault="0047139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38A7FDFA" w14:textId="0ECA3DE5" w:rsidR="00471397" w:rsidRPr="00A26E0E" w:rsidRDefault="00471397" w:rsidP="002B1EE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1FC72A4D" w14:textId="076D7FBE" w:rsidR="00471397" w:rsidRPr="004C0A87" w:rsidRDefault="00471397" w:rsidP="00A26E0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6AE9494" w14:textId="77777777" w:rsidR="00471397" w:rsidRDefault="00471397" w:rsidP="004C0A87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286CBFA" w14:textId="3A37BD7F" w:rsidR="00471397" w:rsidRPr="002F3C14" w:rsidRDefault="00471397" w:rsidP="00A26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4C2A55" w14:textId="47845182" w:rsidR="00471397" w:rsidRPr="00E70460" w:rsidRDefault="00471397" w:rsidP="002B1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97B915B" w14:textId="77777777" w:rsidR="00A26E0E" w:rsidRDefault="00A26E0E" w:rsidP="00A26E0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4840B8E" w14:textId="77777777" w:rsidR="00A26E0E" w:rsidRDefault="00A26E0E" w:rsidP="00A26E0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8BC199B" w14:textId="77777777" w:rsidR="00A26E0E" w:rsidRPr="007A4E61" w:rsidRDefault="00A26E0E" w:rsidP="00A26E0E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E58D6CA" w14:textId="77777777" w:rsidR="00D84BB1" w:rsidRDefault="00D84BB1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0A1C4A" w14:paraId="364581EB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08A4D329" w14:textId="77777777" w:rsidR="000A1C4A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A1C4A" w14:paraId="49A9C1B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2395ECCA" w14:textId="77777777" w:rsidR="000A1C4A" w:rsidRDefault="0000000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A1C4A" w14:paraId="746386C5" w14:textId="77777777">
        <w:trPr>
          <w:jc w:val="center"/>
        </w:trPr>
        <w:tc>
          <w:tcPr>
            <w:tcW w:w="0" w:type="auto"/>
          </w:tcPr>
          <w:p w14:paraId="107A975A" w14:textId="77777777" w:rsidR="000A1C4A" w:rsidRDefault="00000000">
            <w:r>
              <w:t>Сертификат</w:t>
            </w:r>
          </w:p>
        </w:tc>
        <w:tc>
          <w:tcPr>
            <w:tcW w:w="0" w:type="auto"/>
          </w:tcPr>
          <w:p w14:paraId="4A0D1ECD" w14:textId="77777777" w:rsidR="000A1C4A" w:rsidRDefault="00000000">
            <w:r>
              <w:t>595079120666552259363833422548667397541845386416</w:t>
            </w:r>
          </w:p>
        </w:tc>
      </w:tr>
      <w:tr w:rsidR="000A1C4A" w14:paraId="38986C2B" w14:textId="77777777">
        <w:trPr>
          <w:jc w:val="center"/>
        </w:trPr>
        <w:tc>
          <w:tcPr>
            <w:tcW w:w="0" w:type="auto"/>
          </w:tcPr>
          <w:p w14:paraId="29362DC7" w14:textId="77777777" w:rsidR="000A1C4A" w:rsidRDefault="00000000">
            <w:r>
              <w:t>Владелец</w:t>
            </w:r>
          </w:p>
        </w:tc>
        <w:tc>
          <w:tcPr>
            <w:tcW w:w="0" w:type="auto"/>
          </w:tcPr>
          <w:p w14:paraId="1E86E8A9" w14:textId="77777777" w:rsidR="000A1C4A" w:rsidRDefault="00000000">
            <w:r>
              <w:t>Микаелян Галина Юрьевна</w:t>
            </w:r>
          </w:p>
        </w:tc>
      </w:tr>
      <w:tr w:rsidR="000A1C4A" w14:paraId="6E207D3C" w14:textId="77777777">
        <w:trPr>
          <w:jc w:val="center"/>
        </w:trPr>
        <w:tc>
          <w:tcPr>
            <w:tcW w:w="0" w:type="auto"/>
          </w:tcPr>
          <w:p w14:paraId="4A7A801E" w14:textId="77777777" w:rsidR="000A1C4A" w:rsidRDefault="00000000">
            <w:r>
              <w:t>Действителен</w:t>
            </w:r>
          </w:p>
        </w:tc>
        <w:tc>
          <w:tcPr>
            <w:tcW w:w="0" w:type="auto"/>
          </w:tcPr>
          <w:p w14:paraId="5891D836" w14:textId="77777777" w:rsidR="000A1C4A" w:rsidRDefault="00000000">
            <w:r>
              <w:t>С 16.08.2024 по 16.08.2025</w:t>
            </w:r>
          </w:p>
        </w:tc>
      </w:tr>
    </w:tbl>
    <w:p w14:paraId="13EE07BC" w14:textId="77777777" w:rsidR="003B11DD" w:rsidRDefault="003B11DD"/>
    <w:sectPr w:rsidR="003B11DD" w:rsidSect="00C16301">
      <w:pgSz w:w="16838" w:h="11906" w:orient="landscape"/>
      <w:pgMar w:top="425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04AB"/>
    <w:multiLevelType w:val="hybridMultilevel"/>
    <w:tmpl w:val="A1BA0074"/>
    <w:lvl w:ilvl="0" w:tplc="10314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7CD6"/>
    <w:multiLevelType w:val="hybridMultilevel"/>
    <w:tmpl w:val="D67011B0"/>
    <w:lvl w:ilvl="0" w:tplc="33361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463FBD"/>
    <w:multiLevelType w:val="hybridMultilevel"/>
    <w:tmpl w:val="FAD43C54"/>
    <w:lvl w:ilvl="0" w:tplc="16619406">
      <w:start w:val="1"/>
      <w:numFmt w:val="decimal"/>
      <w:lvlText w:val="%1."/>
      <w:lvlJc w:val="left"/>
      <w:pPr>
        <w:ind w:left="720" w:hanging="360"/>
      </w:pPr>
    </w:lvl>
    <w:lvl w:ilvl="1" w:tplc="16619406" w:tentative="1">
      <w:start w:val="1"/>
      <w:numFmt w:val="lowerLetter"/>
      <w:lvlText w:val="%2."/>
      <w:lvlJc w:val="left"/>
      <w:pPr>
        <w:ind w:left="1440" w:hanging="360"/>
      </w:pPr>
    </w:lvl>
    <w:lvl w:ilvl="2" w:tplc="16619406" w:tentative="1">
      <w:start w:val="1"/>
      <w:numFmt w:val="lowerRoman"/>
      <w:lvlText w:val="%3."/>
      <w:lvlJc w:val="right"/>
      <w:pPr>
        <w:ind w:left="2160" w:hanging="180"/>
      </w:pPr>
    </w:lvl>
    <w:lvl w:ilvl="3" w:tplc="16619406" w:tentative="1">
      <w:start w:val="1"/>
      <w:numFmt w:val="decimal"/>
      <w:lvlText w:val="%4."/>
      <w:lvlJc w:val="left"/>
      <w:pPr>
        <w:ind w:left="2880" w:hanging="360"/>
      </w:pPr>
    </w:lvl>
    <w:lvl w:ilvl="4" w:tplc="16619406" w:tentative="1">
      <w:start w:val="1"/>
      <w:numFmt w:val="lowerLetter"/>
      <w:lvlText w:val="%5."/>
      <w:lvlJc w:val="left"/>
      <w:pPr>
        <w:ind w:left="3600" w:hanging="360"/>
      </w:pPr>
    </w:lvl>
    <w:lvl w:ilvl="5" w:tplc="16619406" w:tentative="1">
      <w:start w:val="1"/>
      <w:numFmt w:val="lowerRoman"/>
      <w:lvlText w:val="%6."/>
      <w:lvlJc w:val="right"/>
      <w:pPr>
        <w:ind w:left="4320" w:hanging="180"/>
      </w:pPr>
    </w:lvl>
    <w:lvl w:ilvl="6" w:tplc="16619406" w:tentative="1">
      <w:start w:val="1"/>
      <w:numFmt w:val="decimal"/>
      <w:lvlText w:val="%7."/>
      <w:lvlJc w:val="left"/>
      <w:pPr>
        <w:ind w:left="5040" w:hanging="360"/>
      </w:pPr>
    </w:lvl>
    <w:lvl w:ilvl="7" w:tplc="16619406" w:tentative="1">
      <w:start w:val="1"/>
      <w:numFmt w:val="lowerLetter"/>
      <w:lvlText w:val="%8."/>
      <w:lvlJc w:val="left"/>
      <w:pPr>
        <w:ind w:left="5760" w:hanging="360"/>
      </w:pPr>
    </w:lvl>
    <w:lvl w:ilvl="8" w:tplc="16619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21A77"/>
    <w:multiLevelType w:val="hybridMultilevel"/>
    <w:tmpl w:val="1716E49C"/>
    <w:lvl w:ilvl="0" w:tplc="99857622">
      <w:start w:val="1"/>
      <w:numFmt w:val="decimal"/>
      <w:lvlText w:val="%1."/>
      <w:lvlJc w:val="left"/>
      <w:pPr>
        <w:ind w:left="720" w:hanging="360"/>
      </w:pPr>
    </w:lvl>
    <w:lvl w:ilvl="1" w:tplc="99857622" w:tentative="1">
      <w:start w:val="1"/>
      <w:numFmt w:val="lowerLetter"/>
      <w:lvlText w:val="%2."/>
      <w:lvlJc w:val="left"/>
      <w:pPr>
        <w:ind w:left="1440" w:hanging="360"/>
      </w:pPr>
    </w:lvl>
    <w:lvl w:ilvl="2" w:tplc="99857622" w:tentative="1">
      <w:start w:val="1"/>
      <w:numFmt w:val="lowerRoman"/>
      <w:lvlText w:val="%3."/>
      <w:lvlJc w:val="right"/>
      <w:pPr>
        <w:ind w:left="2160" w:hanging="180"/>
      </w:pPr>
    </w:lvl>
    <w:lvl w:ilvl="3" w:tplc="99857622" w:tentative="1">
      <w:start w:val="1"/>
      <w:numFmt w:val="decimal"/>
      <w:lvlText w:val="%4."/>
      <w:lvlJc w:val="left"/>
      <w:pPr>
        <w:ind w:left="2880" w:hanging="360"/>
      </w:pPr>
    </w:lvl>
    <w:lvl w:ilvl="4" w:tplc="99857622" w:tentative="1">
      <w:start w:val="1"/>
      <w:numFmt w:val="lowerLetter"/>
      <w:lvlText w:val="%5."/>
      <w:lvlJc w:val="left"/>
      <w:pPr>
        <w:ind w:left="3600" w:hanging="360"/>
      </w:pPr>
    </w:lvl>
    <w:lvl w:ilvl="5" w:tplc="99857622" w:tentative="1">
      <w:start w:val="1"/>
      <w:numFmt w:val="lowerRoman"/>
      <w:lvlText w:val="%6."/>
      <w:lvlJc w:val="right"/>
      <w:pPr>
        <w:ind w:left="4320" w:hanging="180"/>
      </w:pPr>
    </w:lvl>
    <w:lvl w:ilvl="6" w:tplc="99857622" w:tentative="1">
      <w:start w:val="1"/>
      <w:numFmt w:val="decimal"/>
      <w:lvlText w:val="%7."/>
      <w:lvlJc w:val="left"/>
      <w:pPr>
        <w:ind w:left="5040" w:hanging="360"/>
      </w:pPr>
    </w:lvl>
    <w:lvl w:ilvl="7" w:tplc="99857622" w:tentative="1">
      <w:start w:val="1"/>
      <w:numFmt w:val="lowerLetter"/>
      <w:lvlText w:val="%8."/>
      <w:lvlJc w:val="left"/>
      <w:pPr>
        <w:ind w:left="5760" w:hanging="360"/>
      </w:pPr>
    </w:lvl>
    <w:lvl w:ilvl="8" w:tplc="99857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7559883">
    <w:abstractNumId w:val="7"/>
  </w:num>
  <w:num w:numId="2" w16cid:durableId="332875539">
    <w:abstractNumId w:val="9"/>
  </w:num>
  <w:num w:numId="3" w16cid:durableId="1060326704">
    <w:abstractNumId w:val="10"/>
  </w:num>
  <w:num w:numId="4" w16cid:durableId="1696155699">
    <w:abstractNumId w:val="8"/>
  </w:num>
  <w:num w:numId="5" w16cid:durableId="1912351565">
    <w:abstractNumId w:val="3"/>
  </w:num>
  <w:num w:numId="6" w16cid:durableId="31393110">
    <w:abstractNumId w:val="2"/>
  </w:num>
  <w:num w:numId="7" w16cid:durableId="1983997808">
    <w:abstractNumId w:val="6"/>
  </w:num>
  <w:num w:numId="8" w16cid:durableId="567808775">
    <w:abstractNumId w:val="1"/>
  </w:num>
  <w:num w:numId="9" w16cid:durableId="1400206662">
    <w:abstractNumId w:val="4"/>
  </w:num>
  <w:num w:numId="10" w16cid:durableId="1435129675">
    <w:abstractNumId w:val="0"/>
  </w:num>
  <w:num w:numId="11" w16cid:durableId="875893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010"/>
    <w:rsid w:val="00006F16"/>
    <w:rsid w:val="00094F78"/>
    <w:rsid w:val="000A1C4A"/>
    <w:rsid w:val="00135784"/>
    <w:rsid w:val="0014772D"/>
    <w:rsid w:val="001A7F30"/>
    <w:rsid w:val="001C4FA9"/>
    <w:rsid w:val="00205CFC"/>
    <w:rsid w:val="00211159"/>
    <w:rsid w:val="002116FE"/>
    <w:rsid w:val="00243E1F"/>
    <w:rsid w:val="002578C5"/>
    <w:rsid w:val="002578E0"/>
    <w:rsid w:val="00272845"/>
    <w:rsid w:val="002B1EE5"/>
    <w:rsid w:val="002D324F"/>
    <w:rsid w:val="002E7D1A"/>
    <w:rsid w:val="002F3C14"/>
    <w:rsid w:val="003343F1"/>
    <w:rsid w:val="003720B2"/>
    <w:rsid w:val="0037706F"/>
    <w:rsid w:val="00384AEF"/>
    <w:rsid w:val="003B11DD"/>
    <w:rsid w:val="003B712B"/>
    <w:rsid w:val="003C14E7"/>
    <w:rsid w:val="003C49EC"/>
    <w:rsid w:val="003C5EF5"/>
    <w:rsid w:val="00445B6C"/>
    <w:rsid w:val="00471397"/>
    <w:rsid w:val="004C0A87"/>
    <w:rsid w:val="00542B91"/>
    <w:rsid w:val="005D040D"/>
    <w:rsid w:val="00607134"/>
    <w:rsid w:val="0063660A"/>
    <w:rsid w:val="00651E06"/>
    <w:rsid w:val="00654C2B"/>
    <w:rsid w:val="00660F30"/>
    <w:rsid w:val="00685F48"/>
    <w:rsid w:val="00686010"/>
    <w:rsid w:val="0068704D"/>
    <w:rsid w:val="006A168C"/>
    <w:rsid w:val="006A6707"/>
    <w:rsid w:val="006C5BBB"/>
    <w:rsid w:val="006F56DD"/>
    <w:rsid w:val="006F7B27"/>
    <w:rsid w:val="00706B0A"/>
    <w:rsid w:val="007330D7"/>
    <w:rsid w:val="00734FD8"/>
    <w:rsid w:val="007525E6"/>
    <w:rsid w:val="007A4E61"/>
    <w:rsid w:val="007D32A4"/>
    <w:rsid w:val="007D72C1"/>
    <w:rsid w:val="00814AC6"/>
    <w:rsid w:val="00816C51"/>
    <w:rsid w:val="00825968"/>
    <w:rsid w:val="00832B97"/>
    <w:rsid w:val="00845A3D"/>
    <w:rsid w:val="00886A7F"/>
    <w:rsid w:val="00891494"/>
    <w:rsid w:val="008A32CF"/>
    <w:rsid w:val="00951657"/>
    <w:rsid w:val="00957740"/>
    <w:rsid w:val="009667AE"/>
    <w:rsid w:val="00995827"/>
    <w:rsid w:val="00A22310"/>
    <w:rsid w:val="00A26E0E"/>
    <w:rsid w:val="00A56697"/>
    <w:rsid w:val="00A87086"/>
    <w:rsid w:val="00A87F21"/>
    <w:rsid w:val="00AC1D12"/>
    <w:rsid w:val="00AE1FD2"/>
    <w:rsid w:val="00B311BA"/>
    <w:rsid w:val="00B420CB"/>
    <w:rsid w:val="00B4351F"/>
    <w:rsid w:val="00B52732"/>
    <w:rsid w:val="00B77ECE"/>
    <w:rsid w:val="00B9195E"/>
    <w:rsid w:val="00BA4E95"/>
    <w:rsid w:val="00BB5208"/>
    <w:rsid w:val="00BD0EED"/>
    <w:rsid w:val="00BF5361"/>
    <w:rsid w:val="00C03780"/>
    <w:rsid w:val="00C16301"/>
    <w:rsid w:val="00C20CD5"/>
    <w:rsid w:val="00C3364A"/>
    <w:rsid w:val="00C464FA"/>
    <w:rsid w:val="00C74693"/>
    <w:rsid w:val="00C87600"/>
    <w:rsid w:val="00C87D56"/>
    <w:rsid w:val="00CD4FFA"/>
    <w:rsid w:val="00CE6BF4"/>
    <w:rsid w:val="00D05B13"/>
    <w:rsid w:val="00D15B97"/>
    <w:rsid w:val="00D349CD"/>
    <w:rsid w:val="00D42C87"/>
    <w:rsid w:val="00D544BB"/>
    <w:rsid w:val="00D56BF8"/>
    <w:rsid w:val="00D84BB1"/>
    <w:rsid w:val="00DA4043"/>
    <w:rsid w:val="00E42388"/>
    <w:rsid w:val="00E44D64"/>
    <w:rsid w:val="00E70411"/>
    <w:rsid w:val="00E95147"/>
    <w:rsid w:val="00EB78EE"/>
    <w:rsid w:val="00ED78A1"/>
    <w:rsid w:val="00EE06CF"/>
    <w:rsid w:val="00EE3A67"/>
    <w:rsid w:val="00EF4B13"/>
    <w:rsid w:val="00F166C5"/>
    <w:rsid w:val="00F51353"/>
    <w:rsid w:val="00F61790"/>
    <w:rsid w:val="00F62C4D"/>
    <w:rsid w:val="00F74635"/>
    <w:rsid w:val="00FA3222"/>
    <w:rsid w:val="00FC17BB"/>
    <w:rsid w:val="00FD3D02"/>
    <w:rsid w:val="00FD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6404"/>
  <w15:docId w15:val="{C0F7DE8F-4C33-4747-8AC8-EF83986D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827"/>
    <w:pPr>
      <w:ind w:left="720"/>
      <w:contextualSpacing/>
    </w:pPr>
  </w:style>
  <w:style w:type="paragraph" w:styleId="a5">
    <w:name w:val="No Spacing"/>
    <w:uiPriority w:val="1"/>
    <w:qFormat/>
    <w:rsid w:val="00EE3A6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87600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C87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9">
    <w:name w:val="Hyperlink"/>
    <w:basedOn w:val="a0"/>
    <w:uiPriority w:val="99"/>
    <w:unhideWhenUsed/>
    <w:rsid w:val="002578E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78E0"/>
    <w:rPr>
      <w:color w:val="605E5C"/>
      <w:shd w:val="clear" w:color="auto" w:fill="E1DFDD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_sergee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MaksimochkinaVO</dc:creator>
  <cp:lastModifiedBy>Дет.Сад</cp:lastModifiedBy>
  <cp:revision>22</cp:revision>
  <cp:lastPrinted>2021-12-13T02:28:00Z</cp:lastPrinted>
  <dcterms:created xsi:type="dcterms:W3CDTF">2021-11-16T03:14:00Z</dcterms:created>
  <dcterms:modified xsi:type="dcterms:W3CDTF">2025-09-18T02:57:00Z</dcterms:modified>
</cp:coreProperties>
</file>